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4DF59" w14:textId="77777777" w:rsidR="00DC6639" w:rsidRDefault="000F1A1B" w:rsidP="00582876">
      <w:pPr>
        <w:ind w:right="510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 wp14:anchorId="67B979D4" wp14:editId="51839CC5">
            <wp:simplePos x="0" y="0"/>
            <wp:positionH relativeFrom="margin">
              <wp:posOffset>2809875</wp:posOffset>
            </wp:positionH>
            <wp:positionV relativeFrom="paragraph">
              <wp:posOffset>-333375</wp:posOffset>
            </wp:positionV>
            <wp:extent cx="571500" cy="723900"/>
            <wp:effectExtent l="1905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990638" w14:textId="77777777" w:rsidR="000668DE" w:rsidRPr="007E2D32" w:rsidRDefault="000668DE" w:rsidP="000668DE">
      <w:pPr>
        <w:pStyle w:val="7"/>
        <w:rPr>
          <w:b/>
          <w:caps/>
          <w:sz w:val="36"/>
          <w:szCs w:val="36"/>
        </w:rPr>
      </w:pPr>
      <w:r w:rsidRPr="007E2D32">
        <w:rPr>
          <w:b/>
          <w:caps/>
          <w:sz w:val="36"/>
          <w:szCs w:val="36"/>
        </w:rPr>
        <w:t>администрация Нижневартовского района</w:t>
      </w:r>
    </w:p>
    <w:p w14:paraId="4D903E40" w14:textId="77777777" w:rsidR="000668DE" w:rsidRPr="00F711BC" w:rsidRDefault="000668DE" w:rsidP="000668DE">
      <w:pPr>
        <w:jc w:val="center"/>
        <w:rPr>
          <w:sz w:val="24"/>
          <w:szCs w:val="24"/>
        </w:rPr>
      </w:pPr>
      <w:r w:rsidRPr="00F711BC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14:paraId="31B10806" w14:textId="77777777" w:rsidR="000668DE" w:rsidRDefault="000668DE" w:rsidP="000668DE">
      <w:pPr>
        <w:rPr>
          <w:sz w:val="36"/>
          <w:szCs w:val="36"/>
        </w:rPr>
      </w:pPr>
    </w:p>
    <w:p w14:paraId="6F8DA1CC" w14:textId="77777777" w:rsidR="000668DE" w:rsidRDefault="00761AF2" w:rsidP="000668DE">
      <w:pPr>
        <w:pStyle w:val="1"/>
        <w:rPr>
          <w:szCs w:val="44"/>
        </w:rPr>
      </w:pPr>
      <w:r>
        <w:rPr>
          <w:szCs w:val="44"/>
        </w:rPr>
        <w:t>ПОСТАНОВЛЕНИЕ</w:t>
      </w:r>
    </w:p>
    <w:p w14:paraId="27850439" w14:textId="77777777" w:rsidR="000668DE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0668DE" w14:paraId="0EAC0B49" w14:textId="77777777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34FFD4F3" w14:textId="77777777" w:rsidR="000668DE" w:rsidRDefault="000668DE" w:rsidP="004B6EA1">
            <w:r>
              <w:t xml:space="preserve">от </w:t>
            </w:r>
            <w:r w:rsidR="005E6946">
              <w:t>07.02.2012</w:t>
            </w:r>
          </w:p>
          <w:p w14:paraId="55994ABD" w14:textId="77777777" w:rsidR="000668DE" w:rsidRDefault="000668DE" w:rsidP="004B6EA1">
            <w:pPr>
              <w:rPr>
                <w:sz w:val="10"/>
                <w:szCs w:val="10"/>
              </w:rPr>
            </w:pPr>
          </w:p>
          <w:p w14:paraId="74D5140A" w14:textId="77777777" w:rsidR="000668DE" w:rsidRPr="00F711BC" w:rsidRDefault="000668DE" w:rsidP="004B6EA1">
            <w:pPr>
              <w:rPr>
                <w:sz w:val="24"/>
                <w:szCs w:val="24"/>
              </w:rPr>
            </w:pPr>
            <w:r w:rsidRPr="00F711BC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14:paraId="2D6ECC9A" w14:textId="77777777" w:rsidR="000668DE" w:rsidRDefault="000668DE" w:rsidP="005E6946">
            <w:pPr>
              <w:jc w:val="right"/>
            </w:pPr>
            <w:r>
              <w:t xml:space="preserve">№ </w:t>
            </w:r>
            <w:r w:rsidR="005E6946">
              <w:t>204</w:t>
            </w:r>
            <w:r>
              <w:t xml:space="preserve">          </w:t>
            </w:r>
          </w:p>
        </w:tc>
      </w:tr>
    </w:tbl>
    <w:p w14:paraId="7939B31A" w14:textId="77777777" w:rsidR="006E7B8E" w:rsidRDefault="006E7B8E" w:rsidP="006E7B8E"/>
    <w:p w14:paraId="3598E681" w14:textId="77777777" w:rsidR="00A226F4" w:rsidRDefault="0004327D" w:rsidP="00A226F4">
      <w:pPr>
        <w:autoSpaceDE w:val="0"/>
        <w:autoSpaceDN w:val="0"/>
        <w:adjustRightInd w:val="0"/>
        <w:ind w:right="5158"/>
        <w:jc w:val="both"/>
      </w:pPr>
      <w:r>
        <w:t xml:space="preserve">Об утверждении Положения и состава </w:t>
      </w:r>
      <w:r w:rsidR="00A226F4">
        <w:t>Координационного совета при Главе района по реализации социальной политики в отношении отдельных категорий граждан</w:t>
      </w:r>
    </w:p>
    <w:p w14:paraId="45CFB8A8" w14:textId="77777777" w:rsidR="00A226F4" w:rsidRDefault="00A226F4" w:rsidP="00A226F4">
      <w:pPr>
        <w:autoSpaceDE w:val="0"/>
        <w:autoSpaceDN w:val="0"/>
        <w:adjustRightInd w:val="0"/>
        <w:ind w:firstLine="540"/>
        <w:jc w:val="both"/>
      </w:pPr>
    </w:p>
    <w:p w14:paraId="4CEBDE0C" w14:textId="77777777" w:rsidR="00A226F4" w:rsidRPr="00A226F4" w:rsidRDefault="00A226F4" w:rsidP="0004327D">
      <w:pPr>
        <w:widowControl w:val="0"/>
        <w:autoSpaceDE w:val="0"/>
        <w:autoSpaceDN w:val="0"/>
        <w:adjustRightInd w:val="0"/>
        <w:ind w:firstLine="709"/>
        <w:jc w:val="both"/>
      </w:pPr>
      <w:r w:rsidRPr="00A226F4">
        <w:t>В целях обеспечения межведомственного взаимодействия и координации деятельности по реализации социальной политики на территории района в интересах отдельных категорий граждан, повышения качества их жизни и создания условий для полноценного участия в жизни общества:</w:t>
      </w:r>
    </w:p>
    <w:p w14:paraId="0FB2441C" w14:textId="77777777" w:rsidR="00A226F4" w:rsidRPr="00A226F4" w:rsidRDefault="00A226F4" w:rsidP="0004327D">
      <w:pPr>
        <w:widowControl w:val="0"/>
        <w:autoSpaceDE w:val="0"/>
        <w:autoSpaceDN w:val="0"/>
        <w:adjustRightInd w:val="0"/>
        <w:ind w:firstLine="709"/>
        <w:jc w:val="both"/>
      </w:pPr>
    </w:p>
    <w:p w14:paraId="44EBA02B" w14:textId="77777777" w:rsidR="0004327D" w:rsidRDefault="00A226F4" w:rsidP="0004327D">
      <w:pPr>
        <w:widowControl w:val="0"/>
        <w:autoSpaceDE w:val="0"/>
        <w:autoSpaceDN w:val="0"/>
        <w:adjustRightInd w:val="0"/>
        <w:ind w:firstLine="709"/>
        <w:jc w:val="both"/>
      </w:pPr>
      <w:r w:rsidRPr="00A226F4">
        <w:t xml:space="preserve">1. </w:t>
      </w:r>
      <w:r w:rsidR="0004327D">
        <w:t>Утвердить:</w:t>
      </w:r>
    </w:p>
    <w:p w14:paraId="1E6C5BBA" w14:textId="77777777" w:rsidR="007A59AA" w:rsidRDefault="007A59AA" w:rsidP="007A59AA">
      <w:pPr>
        <w:widowControl w:val="0"/>
        <w:autoSpaceDE w:val="0"/>
        <w:autoSpaceDN w:val="0"/>
        <w:adjustRightInd w:val="0"/>
        <w:ind w:firstLine="709"/>
        <w:jc w:val="both"/>
      </w:pPr>
      <w:r w:rsidRPr="00241A75">
        <w:t>Положение</w:t>
      </w:r>
      <w:r w:rsidRPr="008A1EC6">
        <w:t xml:space="preserve"> </w:t>
      </w:r>
      <w:r>
        <w:t>о Координационном совете при Главе района по реализации социальной политики в отношении отдельных категорий граждан согласно приложению 1;</w:t>
      </w:r>
    </w:p>
    <w:p w14:paraId="3E07BAB3" w14:textId="77777777" w:rsidR="0004327D" w:rsidRDefault="007A59AA" w:rsidP="007A59AA">
      <w:pPr>
        <w:widowControl w:val="0"/>
        <w:autoSpaceDE w:val="0"/>
        <w:autoSpaceDN w:val="0"/>
        <w:adjustRightInd w:val="0"/>
        <w:ind w:firstLine="709"/>
        <w:jc w:val="both"/>
      </w:pPr>
      <w:r>
        <w:t>состав Координационного совета при Главе района по реализации социальной политики в отношении отдельных категорий граждан согласно приложению 2.</w:t>
      </w:r>
    </w:p>
    <w:p w14:paraId="49922D7C" w14:textId="77777777" w:rsidR="007A59AA" w:rsidRPr="00A226F4" w:rsidRDefault="007A59AA" w:rsidP="007A59AA">
      <w:pPr>
        <w:widowControl w:val="0"/>
        <w:autoSpaceDE w:val="0"/>
        <w:autoSpaceDN w:val="0"/>
        <w:adjustRightInd w:val="0"/>
        <w:ind w:firstLine="709"/>
        <w:jc w:val="both"/>
      </w:pPr>
    </w:p>
    <w:p w14:paraId="07E7BA54" w14:textId="77777777" w:rsidR="00A226F4" w:rsidRPr="00A226F4" w:rsidRDefault="0004327D" w:rsidP="00A226F4">
      <w:pPr>
        <w:autoSpaceDE w:val="0"/>
        <w:autoSpaceDN w:val="0"/>
        <w:adjustRightInd w:val="0"/>
        <w:ind w:firstLine="709"/>
        <w:jc w:val="both"/>
      </w:pPr>
      <w:r>
        <w:t>2</w:t>
      </w:r>
      <w:r w:rsidR="00A226F4" w:rsidRPr="00A226F4">
        <w:t>. Признать утратившим</w:t>
      </w:r>
      <w:r w:rsidR="00A226F4">
        <w:t>и</w:t>
      </w:r>
      <w:r w:rsidR="00A226F4" w:rsidRPr="00A226F4">
        <w:t xml:space="preserve"> силу постановления:</w:t>
      </w:r>
    </w:p>
    <w:p w14:paraId="5FE3D88B" w14:textId="77777777" w:rsidR="00A226F4" w:rsidRPr="00A226F4" w:rsidRDefault="00A226F4" w:rsidP="00A226F4">
      <w:pPr>
        <w:autoSpaceDE w:val="0"/>
        <w:autoSpaceDN w:val="0"/>
        <w:adjustRightInd w:val="0"/>
        <w:ind w:firstLine="709"/>
        <w:jc w:val="both"/>
      </w:pPr>
      <w:r>
        <w:t xml:space="preserve">главы района </w:t>
      </w:r>
      <w:r w:rsidRPr="00A226F4">
        <w:t xml:space="preserve">от 20.07.2007 № 863 «О создании Координационного совета при Главе района по реализации социальной политики в отношении отдельных категорий граждан»; </w:t>
      </w:r>
    </w:p>
    <w:p w14:paraId="42F736E5" w14:textId="0E7D0309" w:rsidR="00A226F4" w:rsidRPr="00A226F4" w:rsidRDefault="00A226F4" w:rsidP="00A226F4">
      <w:pPr>
        <w:autoSpaceDE w:val="0"/>
        <w:autoSpaceDN w:val="0"/>
        <w:adjustRightInd w:val="0"/>
        <w:ind w:firstLine="709"/>
        <w:jc w:val="both"/>
      </w:pPr>
      <w:r>
        <w:t xml:space="preserve">администрации района </w:t>
      </w:r>
      <w:r w:rsidRPr="00A226F4">
        <w:t xml:space="preserve">от 23.05.2011 № 824 «О внесении </w:t>
      </w:r>
      <w:proofErr w:type="gramStart"/>
      <w:r w:rsidRPr="00A226F4">
        <w:t xml:space="preserve">изменений </w:t>
      </w:r>
      <w:r>
        <w:t xml:space="preserve"> </w:t>
      </w:r>
      <w:r w:rsidRPr="00A226F4">
        <w:t>в</w:t>
      </w:r>
      <w:proofErr w:type="gramEnd"/>
      <w:r w:rsidRPr="00A226F4">
        <w:t xml:space="preserve"> приложение 2 к постановлению главы района от 20.07.2007 № 863 «О создании Координационного совета при Главе района по реализации социальной политики в отношении отдельных категорий граждан».</w:t>
      </w:r>
    </w:p>
    <w:p w14:paraId="2101C656" w14:textId="77777777" w:rsidR="00A226F4" w:rsidRDefault="00A226F4" w:rsidP="00A226F4">
      <w:pPr>
        <w:autoSpaceDE w:val="0"/>
        <w:autoSpaceDN w:val="0"/>
        <w:adjustRightInd w:val="0"/>
        <w:ind w:firstLine="709"/>
        <w:jc w:val="both"/>
      </w:pPr>
    </w:p>
    <w:p w14:paraId="5C228E3C" w14:textId="00CE897C" w:rsidR="00A226F4" w:rsidRPr="00A226F4" w:rsidRDefault="00BC02B1" w:rsidP="00BC02B1">
      <w:pPr>
        <w:autoSpaceDE w:val="0"/>
        <w:autoSpaceDN w:val="0"/>
        <w:adjustRightInd w:val="0"/>
        <w:ind w:firstLine="709"/>
        <w:jc w:val="both"/>
      </w:pPr>
      <w:r>
        <w:t>3. Контроль за выполнением постановления возложить на исполняющего обязанности заместителя главы района по социальным вопросам М.В. Любомирскую</w:t>
      </w:r>
      <w:r w:rsidR="00A226F4" w:rsidRPr="00A226F4">
        <w:t>.</w:t>
      </w:r>
    </w:p>
    <w:p w14:paraId="410D5CF2" w14:textId="77777777" w:rsidR="00A226F4" w:rsidRDefault="00A226F4" w:rsidP="00A226F4">
      <w:pPr>
        <w:autoSpaceDE w:val="0"/>
        <w:autoSpaceDN w:val="0"/>
        <w:adjustRightInd w:val="0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C02B1">
        <w:tab/>
      </w:r>
      <w:r w:rsidR="00BC02B1">
        <w:tab/>
      </w:r>
      <w:r>
        <w:t>Б.А. Саломатин</w:t>
      </w:r>
    </w:p>
    <w:p w14:paraId="38B388DB" w14:textId="77777777" w:rsidR="00A226F4" w:rsidRDefault="00A226F4" w:rsidP="00A226F4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</w:t>
      </w:r>
    </w:p>
    <w:p w14:paraId="5A960456" w14:textId="77777777" w:rsidR="00A226F4" w:rsidRDefault="00A226F4" w:rsidP="00A226F4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48313BB9" w14:textId="77777777" w:rsidR="00A226F4" w:rsidRDefault="00A226F4" w:rsidP="00A226F4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6946">
        <w:rPr>
          <w:rFonts w:ascii="Times New Roman" w:hAnsi="Times New Roman" w:cs="Times New Roman"/>
          <w:sz w:val="28"/>
          <w:szCs w:val="28"/>
        </w:rPr>
        <w:t>07.02.2012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E6946">
        <w:rPr>
          <w:rFonts w:ascii="Times New Roman" w:hAnsi="Times New Roman" w:cs="Times New Roman"/>
          <w:sz w:val="28"/>
          <w:szCs w:val="28"/>
        </w:rPr>
        <w:t>204</w:t>
      </w:r>
    </w:p>
    <w:p w14:paraId="23CCF1F0" w14:textId="77777777" w:rsidR="00A226F4" w:rsidRDefault="00A226F4" w:rsidP="00A226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86A53D7" w14:textId="77777777" w:rsidR="00A226F4" w:rsidRDefault="00A226F4" w:rsidP="00A226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926A343" w14:textId="77777777" w:rsidR="00E9139C" w:rsidRPr="00EE4EB0" w:rsidRDefault="00E9139C" w:rsidP="00E9139C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14:paraId="7A521050" w14:textId="77777777" w:rsidR="00E9139C" w:rsidRPr="00EE4EB0" w:rsidRDefault="00E9139C" w:rsidP="00E9139C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Координационном совете при Главе района </w:t>
      </w:r>
    </w:p>
    <w:p w14:paraId="3948B823" w14:textId="77777777" w:rsidR="00E9139C" w:rsidRPr="00EE4EB0" w:rsidRDefault="00E9139C" w:rsidP="00E9139C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реализации социальной политики в отношении </w:t>
      </w:r>
    </w:p>
    <w:p w14:paraId="35CCDFEC" w14:textId="77777777" w:rsidR="00E9139C" w:rsidRPr="00EE4EB0" w:rsidRDefault="00E9139C" w:rsidP="00E9139C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категорий граждан</w:t>
      </w:r>
    </w:p>
    <w:p w14:paraId="0FB725F9" w14:textId="77777777" w:rsidR="00E9139C" w:rsidRPr="00EE4EB0" w:rsidRDefault="00E9139C" w:rsidP="00E9139C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00386EA5" w14:textId="77777777" w:rsidR="00E9139C" w:rsidRPr="00EE4EB0" w:rsidRDefault="00E9139C" w:rsidP="00E9139C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EE4EB0">
        <w:rPr>
          <w:b/>
          <w:color w:val="000000" w:themeColor="text1"/>
        </w:rPr>
        <w:t>I. Общие положения</w:t>
      </w:r>
    </w:p>
    <w:p w14:paraId="0FF9515D" w14:textId="77777777" w:rsidR="00E9139C" w:rsidRPr="00EE4EB0" w:rsidRDefault="00E9139C" w:rsidP="00E913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14:paraId="6AB310B6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1.1. Координационный совет при Главе района по реализации социальной политики в отношении отдельных категорий граждан (далее – Координационный совет) является координационным органом по рассмотрению вопросов и разработке предложений в области формирования и реализации государственной социальной политики в интересах отдельных категорий граждан.</w:t>
      </w:r>
    </w:p>
    <w:p w14:paraId="7294F99A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1.2. В своей деятельности Координационный совет руководствуется федеральным законодательством, законодательством Ханты-Мансийского автономного округа – Югры и иными нормативными правовыми актами, муниципальными правовыми актами Нижневартовского района.</w:t>
      </w:r>
    </w:p>
    <w:p w14:paraId="5838730B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1.3. Координационный совет является коллегиальным органом по решению проблем отдельных категорий граждан района.</w:t>
      </w:r>
    </w:p>
    <w:p w14:paraId="08A24EA2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1.4. Координационный совет рассматривает вопросы реализации социальной политики в отношении отдельных категорий граждан:</w:t>
      </w:r>
    </w:p>
    <w:p w14:paraId="55AF43F7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ветеранов боевых действий и локальных войн;</w:t>
      </w:r>
    </w:p>
    <w:p w14:paraId="3FCF2D87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ветеранов Великой Отечественной войны;</w:t>
      </w:r>
    </w:p>
    <w:p w14:paraId="0A1262DF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вдов умерших инвалидов и участников Великой Отечественной войны;</w:t>
      </w:r>
    </w:p>
    <w:p w14:paraId="7E67BBC8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семей погибших участников ликвидации последствий аварии на Чернобыльской атомной электростанции;</w:t>
      </w:r>
    </w:p>
    <w:p w14:paraId="6C9BDF64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участников ликвидации последствий аварии на Чернобыльской атомной электростанции;</w:t>
      </w:r>
    </w:p>
    <w:p w14:paraId="32D5E35C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неработающих пенсионеров;</w:t>
      </w:r>
    </w:p>
    <w:p w14:paraId="528006C7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граждан, признанных пострадавшими от политических репрессий;</w:t>
      </w:r>
    </w:p>
    <w:p w14:paraId="1490EFA4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многодетных семей, имеющих трех и более несовершеннолетних детей;</w:t>
      </w:r>
    </w:p>
    <w:p w14:paraId="174616E9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E4EB0">
        <w:rPr>
          <w:rFonts w:eastAsia="Calibri"/>
          <w:color w:val="000000" w:themeColor="text1"/>
          <w:lang w:eastAsia="en-US"/>
        </w:rPr>
        <w:t>семей, воспитывающих детей-сирот и детей, оставшихся без попечения родителей.</w:t>
      </w:r>
    </w:p>
    <w:p w14:paraId="76E9A230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1.5. Состав Координационного совета утверждается Главой района и может изменяться в установленном порядке.</w:t>
      </w:r>
    </w:p>
    <w:p w14:paraId="7BFFF874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1.6. Члены Координационного совета участвуют в его работе на общественных началах.</w:t>
      </w:r>
    </w:p>
    <w:p w14:paraId="25EB856F" w14:textId="77777777" w:rsidR="00E9139C" w:rsidRPr="00EE4EB0" w:rsidRDefault="00E9139C" w:rsidP="00E9139C">
      <w:pPr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14:paraId="576AC093" w14:textId="77777777" w:rsidR="00E9139C" w:rsidRPr="00EE4EB0" w:rsidRDefault="00E9139C" w:rsidP="00E9139C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EE4EB0">
        <w:rPr>
          <w:b/>
          <w:color w:val="000000" w:themeColor="text1"/>
        </w:rPr>
        <w:t>II. Основные задачи</w:t>
      </w:r>
    </w:p>
    <w:p w14:paraId="356AABA8" w14:textId="77777777" w:rsidR="00E9139C" w:rsidRPr="00EE4EB0" w:rsidRDefault="00E9139C" w:rsidP="00E9139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482738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 Координационного совета:</w:t>
      </w:r>
    </w:p>
    <w:p w14:paraId="63156B5B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2.1. Подготовка:</w:t>
      </w:r>
    </w:p>
    <w:p w14:paraId="47C45DFF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предложений по реализации социальной политики в отношении отдельных категорий граждан района, определению способов, форм и этапов их реализации;</w:t>
      </w:r>
    </w:p>
    <w:p w14:paraId="5356D49B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по выработке основных направлений совершенствования нормативно-правовой базы в отношении отдельных категорий граждан, проживающих на территории Нижневартовского района;</w:t>
      </w:r>
    </w:p>
    <w:p w14:paraId="45271766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аналитических материалов и систематическое информирование Думы Нижневартовского района, исполнительных органов государственной власти Ханты-Мансийского автономного округа – Югры, органов местного самоуправления, общественных объединений и других организаций о положении отдельных категорий граждан, проживающих на территории Нижневартовского района.</w:t>
      </w:r>
    </w:p>
    <w:p w14:paraId="07B97CC6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2.2. Взаимодействие с исполнительными органами государственной власти Ханты-Мансийского автономного округа – Югры, органами местного самоуправления, общественными объединениями, научными и другими организациями при рассмотрении вопросов, связанных с решением проблем в отношении отдельных категорий граждан, проживающих на территории Нижневартовского района.</w:t>
      </w:r>
    </w:p>
    <w:p w14:paraId="71F46DCD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2.3. Рассмотрение:</w:t>
      </w:r>
    </w:p>
    <w:p w14:paraId="49254250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проектов нормативных правовых актов, предложений органов местного самоуправления Нижневартовского района, поселений и организаций по формированию и реализации социальной политики в интересах отдельных категорий граждан;</w:t>
      </w:r>
    </w:p>
    <w:p w14:paraId="356DE62F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методических и организационных вопросов, связанных с повышением социального самочувствия, уровня и качества жизни отдельных категорий граждан;</w:t>
      </w:r>
    </w:p>
    <w:p w14:paraId="54245ADC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вопросов, связанных с совершенствованием экономического механизма обеспечения прав и интересов отдельных категорий граждан, проживающих    на территории Нижневартовского района.</w:t>
      </w:r>
    </w:p>
    <w:p w14:paraId="11BE9632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регулярное рассмотрение вопроса о доступности получения и качестве оказания медицинской помощи, лекарственном обеспечении льготных категорий граждан района.</w:t>
      </w:r>
    </w:p>
    <w:p w14:paraId="5794C1B2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2.4. Осуществление анализа исполнения на территории района нормативных правовых актов, направленных на реализацию социальной политики в отношении отдельных категорий граждан.</w:t>
      </w:r>
    </w:p>
    <w:p w14:paraId="00D7B916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2.5. Содействие созданию единого межведомственного информационного пространства по проблемам отдельных категорий граждан в районе.</w:t>
      </w:r>
    </w:p>
    <w:p w14:paraId="6EE43849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504AAC" w14:textId="77777777" w:rsidR="00E9139C" w:rsidRPr="00EE4EB0" w:rsidRDefault="00E9139C" w:rsidP="00E9139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EE4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Права Координационного совета</w:t>
      </w:r>
    </w:p>
    <w:p w14:paraId="574D7B21" w14:textId="77777777" w:rsidR="00E9139C" w:rsidRPr="00EE4EB0" w:rsidRDefault="00E9139C" w:rsidP="00E9139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79883D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Координационный совет имеет право:</w:t>
      </w:r>
    </w:p>
    <w:p w14:paraId="1B6C718A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Запрашивать и получать в установленном порядке в рамках компетенции необходимую информацию от исполнительных органов государственной власти Ханты-Мансийского автономного округа – Югры, органов местного самоуправления, общественных объединений, научных и других организаций при рассмотрении вопросов, связанных с решением проблем отдельных категорий граждан, проживающих на территории Нижневартовского района. </w:t>
      </w:r>
    </w:p>
    <w:p w14:paraId="2A4C8BC2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3.2. Приглашать на заседания должностных лиц органов государственной власти Ханты-Мансийского автономного округа – Югры (по согласованию), органов местного самоуправления, представителей общественных объединений, научных и других организаций, расположенных на территории Нижневартовского района.</w:t>
      </w:r>
    </w:p>
    <w:p w14:paraId="559A5609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1CE378D4" w14:textId="77777777" w:rsidR="00E9139C" w:rsidRPr="00EE4EB0" w:rsidRDefault="00E9139C" w:rsidP="00E9139C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EE4EB0">
        <w:rPr>
          <w:b/>
          <w:color w:val="000000" w:themeColor="text1"/>
        </w:rPr>
        <w:t>IV. Порядок организации деятельности Координационного совета</w:t>
      </w:r>
    </w:p>
    <w:p w14:paraId="5D9F2386" w14:textId="77777777" w:rsidR="00E9139C" w:rsidRPr="00EE4EB0" w:rsidRDefault="00E9139C" w:rsidP="00E913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14:paraId="3D22A299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 xml:space="preserve">4.1. </w:t>
      </w:r>
      <w:r w:rsidRPr="00EE4EB0">
        <w:rPr>
          <w:rFonts w:eastAsia="Calibri"/>
          <w:color w:val="000000" w:themeColor="text1"/>
          <w:lang w:eastAsia="en-US"/>
        </w:rPr>
        <w:t>Заседания Координационного совета проводятся не реже одного раза в полугодие</w:t>
      </w:r>
      <w:r w:rsidRPr="00EE4EB0">
        <w:rPr>
          <w:color w:val="000000" w:themeColor="text1"/>
        </w:rPr>
        <w:t>.</w:t>
      </w:r>
    </w:p>
    <w:p w14:paraId="74C49607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4.2. Основной формой работы Координационного совета является заседание. Заседание Координационного совета правомочно, если на нем присутствует более двух третей его состава.</w:t>
      </w:r>
    </w:p>
    <w:p w14:paraId="34BC9191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4.3. Решения Координационного совета принимаются большинством голосов. При равенстве голосов решающим является голос председательствующего.</w:t>
      </w:r>
    </w:p>
    <w:p w14:paraId="41292771" w14:textId="77777777" w:rsidR="00E9139C" w:rsidRPr="00EE4EB0" w:rsidRDefault="00E9139C" w:rsidP="00E913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4.4. Решения Координационного совета имеют рекомендательный характер и оформляются протоколом, который подписывается председателем.</w:t>
      </w:r>
    </w:p>
    <w:p w14:paraId="62DAE3A1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 w:rsidRPr="00EE4EB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Координационный совет</w:t>
      </w: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возложенными на него задачами может создавать из числа как своих членов, так и представителей общественных объединений, научных и других организаций, не входящих в состав Координационного совета (по согласованию с ними), постоянные и временные рабочие группы (комиссии) для проведения аналитических и экспертных работ.</w:t>
      </w:r>
    </w:p>
    <w:p w14:paraId="025B7F91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деятельностью таких групп (комиссий) осуществляют члены Координационного совета.</w:t>
      </w:r>
    </w:p>
    <w:p w14:paraId="0B399C9E" w14:textId="77777777" w:rsidR="00E9139C" w:rsidRPr="00EE4EB0" w:rsidRDefault="00E9139C" w:rsidP="00E913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Осуществление текущей организационной работы, ведение документации, извещение членов Координационного совета и приглашение на заседания, формирование повестки дня, рассылку проектов документов, подлежащих обсуждению, организацию подготовки заседаний Координационного совета осуществляет управление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молодежной политике и поддержки гражданских инициатив администрации района</w:t>
      </w:r>
      <w:r w:rsidRPr="00EE4E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3A230E" w14:textId="77777777" w:rsidR="00E9139C" w:rsidRPr="00EE4EB0" w:rsidRDefault="00E9139C" w:rsidP="00E9139C">
      <w:pPr>
        <w:ind w:firstLine="709"/>
        <w:jc w:val="both"/>
        <w:rPr>
          <w:color w:val="000000" w:themeColor="text1"/>
        </w:rPr>
      </w:pPr>
      <w:r w:rsidRPr="00EE4EB0">
        <w:rPr>
          <w:color w:val="000000" w:themeColor="text1"/>
        </w:rPr>
        <w:t>4.7. Секретарь Координационного совета организует подготовку заседаний Координационного совета, ведет документацию, извещает членов Координационного совета и приглашенных на его заседания лиц о повестке дня, рассылает проекты документов, подлежащих обсуждению.</w:t>
      </w:r>
    </w:p>
    <w:p w14:paraId="1D5FAFC3" w14:textId="77777777" w:rsidR="00E9139C" w:rsidRPr="00EE4EB0" w:rsidRDefault="00E9139C" w:rsidP="00E9139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694AB" w14:textId="77777777" w:rsidR="00E9139C" w:rsidRPr="00EE4EB0" w:rsidRDefault="00E9139C" w:rsidP="00E9139C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16BD3" w14:textId="77777777" w:rsidR="00A226F4" w:rsidRDefault="00A226F4" w:rsidP="00A226F4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45252A0" w14:textId="77777777" w:rsidR="00A226F4" w:rsidRDefault="00A226F4" w:rsidP="00A226F4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353876DA" w14:textId="77777777" w:rsidR="00A226F4" w:rsidRDefault="00A226F4" w:rsidP="00A226F4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523461E9" w14:textId="77777777" w:rsidR="00A226F4" w:rsidRDefault="00A226F4" w:rsidP="00A226F4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3E9D03E2" w14:textId="77777777" w:rsidR="00A226F4" w:rsidRDefault="00A226F4" w:rsidP="00A226F4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28AABF95" w14:textId="77777777" w:rsidR="00C95791" w:rsidRDefault="00A226F4" w:rsidP="00C95791">
      <w:pPr>
        <w:spacing w:after="200" w:line="276" w:lineRule="auto"/>
        <w:ind w:left="4962"/>
      </w:pPr>
      <w:r>
        <w:br w:type="page"/>
      </w:r>
    </w:p>
    <w:p w14:paraId="39847FBC" w14:textId="77777777" w:rsidR="00A226F4" w:rsidRDefault="00C95791" w:rsidP="00C95791">
      <w:pPr>
        <w:spacing w:line="276" w:lineRule="auto"/>
        <w:ind w:left="5387"/>
      </w:pPr>
      <w:r>
        <w:lastRenderedPageBreak/>
        <w:t>Приложение</w:t>
      </w:r>
      <w:r w:rsidR="00A226F4">
        <w:t xml:space="preserve"> 2 к постановлению </w:t>
      </w:r>
    </w:p>
    <w:p w14:paraId="2B252983" w14:textId="77777777" w:rsidR="00A226F4" w:rsidRDefault="00A226F4" w:rsidP="00C9579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4BB654BD" w14:textId="77777777" w:rsidR="00A226F4" w:rsidRDefault="00A226F4" w:rsidP="00C9579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6946">
        <w:rPr>
          <w:rFonts w:ascii="Times New Roman" w:hAnsi="Times New Roman" w:cs="Times New Roman"/>
          <w:sz w:val="28"/>
          <w:szCs w:val="28"/>
        </w:rPr>
        <w:t>07.02.2012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E6946">
        <w:rPr>
          <w:rFonts w:ascii="Times New Roman" w:hAnsi="Times New Roman" w:cs="Times New Roman"/>
          <w:sz w:val="28"/>
          <w:szCs w:val="28"/>
        </w:rPr>
        <w:t>204</w:t>
      </w:r>
    </w:p>
    <w:p w14:paraId="2CDDC1CF" w14:textId="77F9EB0E" w:rsidR="00A226F4" w:rsidRDefault="00A226F4" w:rsidP="00C9579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</w:p>
    <w:p w14:paraId="49BB6867" w14:textId="35A11C0C" w:rsidR="00375208" w:rsidRDefault="00375208" w:rsidP="00C9579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</w:p>
    <w:p w14:paraId="0CE263F4" w14:textId="77777777" w:rsidR="00375208" w:rsidRPr="00BA0852" w:rsidRDefault="00375208" w:rsidP="00375208">
      <w:pPr>
        <w:autoSpaceDE w:val="0"/>
        <w:autoSpaceDN w:val="0"/>
        <w:adjustRightInd w:val="0"/>
        <w:jc w:val="center"/>
        <w:rPr>
          <w:b/>
          <w:bCs/>
        </w:rPr>
      </w:pPr>
      <w:r w:rsidRPr="00BA0852">
        <w:rPr>
          <w:b/>
          <w:bCs/>
        </w:rPr>
        <w:t>Состав</w:t>
      </w:r>
    </w:p>
    <w:p w14:paraId="64213F16" w14:textId="22CBD6DF" w:rsidR="00375208" w:rsidRDefault="00375208" w:rsidP="0037520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Координационного совета при Г</w:t>
      </w:r>
      <w:r w:rsidRPr="00BA0852">
        <w:rPr>
          <w:b/>
          <w:bCs/>
        </w:rPr>
        <w:t>лаве района по реализации социальной политики в отношении отдельных категорий граждан</w:t>
      </w:r>
    </w:p>
    <w:p w14:paraId="00FEF1D9" w14:textId="461FA0C1" w:rsidR="00E9139C" w:rsidRDefault="00E9139C" w:rsidP="0037520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14:paraId="4666D8C4" w14:textId="77777777" w:rsidR="00E9139C" w:rsidRDefault="00E9139C" w:rsidP="00E9139C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915" w:type="dxa"/>
        <w:jc w:val="center"/>
        <w:tblLook w:val="01E0" w:firstRow="1" w:lastRow="1" w:firstColumn="1" w:lastColumn="1" w:noHBand="0" w:noVBand="0"/>
      </w:tblPr>
      <w:tblGrid>
        <w:gridCol w:w="279"/>
        <w:gridCol w:w="425"/>
        <w:gridCol w:w="2977"/>
        <w:gridCol w:w="425"/>
        <w:gridCol w:w="6809"/>
      </w:tblGrid>
      <w:tr w:rsidR="00E9139C" w:rsidRPr="005F52D9" w14:paraId="67CB0EB4" w14:textId="77777777" w:rsidTr="00E9139C">
        <w:trPr>
          <w:jc w:val="center"/>
        </w:trPr>
        <w:tc>
          <w:tcPr>
            <w:tcW w:w="3681" w:type="dxa"/>
            <w:gridSpan w:val="3"/>
            <w:hideMark/>
          </w:tcPr>
          <w:p w14:paraId="51680F74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5F52D9">
              <w:rPr>
                <w:rFonts w:eastAsia="Calibri"/>
                <w:color w:val="000000" w:themeColor="text1"/>
                <w:lang w:eastAsia="en-US"/>
              </w:rPr>
              <w:t>Саломатин</w:t>
            </w:r>
            <w:proofErr w:type="spellEnd"/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14:paraId="2025AF0F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Борис Александрович</w:t>
            </w:r>
          </w:p>
        </w:tc>
        <w:tc>
          <w:tcPr>
            <w:tcW w:w="425" w:type="dxa"/>
            <w:hideMark/>
          </w:tcPr>
          <w:p w14:paraId="60B984B9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6809" w:type="dxa"/>
          </w:tcPr>
          <w:p w14:paraId="4825A8D7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глава района, председатель Координационного совета</w:t>
            </w:r>
          </w:p>
        </w:tc>
      </w:tr>
      <w:tr w:rsidR="00E9139C" w:rsidRPr="005F52D9" w14:paraId="199989CB" w14:textId="77777777" w:rsidTr="00E9139C">
        <w:trPr>
          <w:jc w:val="center"/>
        </w:trPr>
        <w:tc>
          <w:tcPr>
            <w:tcW w:w="3681" w:type="dxa"/>
            <w:gridSpan w:val="3"/>
          </w:tcPr>
          <w:p w14:paraId="73FFFDFB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</w:tcPr>
          <w:p w14:paraId="3EBF8A48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09" w:type="dxa"/>
          </w:tcPr>
          <w:p w14:paraId="5528CEFC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E9139C" w:rsidRPr="005F52D9" w14:paraId="60E2A0AE" w14:textId="77777777" w:rsidTr="00E9139C">
        <w:trPr>
          <w:jc w:val="center"/>
        </w:trPr>
        <w:tc>
          <w:tcPr>
            <w:tcW w:w="3681" w:type="dxa"/>
            <w:gridSpan w:val="3"/>
            <w:hideMark/>
          </w:tcPr>
          <w:p w14:paraId="3247E7F8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5F52D9">
              <w:rPr>
                <w:bCs/>
                <w:color w:val="000000" w:themeColor="text1"/>
              </w:rPr>
              <w:t xml:space="preserve">Маликов </w:t>
            </w:r>
          </w:p>
          <w:p w14:paraId="0B9AE9EB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bCs/>
                <w:color w:val="000000" w:themeColor="text1"/>
              </w:rPr>
              <w:t>Сергей Юрьевич</w:t>
            </w:r>
          </w:p>
        </w:tc>
        <w:tc>
          <w:tcPr>
            <w:tcW w:w="425" w:type="dxa"/>
            <w:hideMark/>
          </w:tcPr>
          <w:p w14:paraId="510C8129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6809" w:type="dxa"/>
            <w:hideMark/>
          </w:tcPr>
          <w:p w14:paraId="67C3E2DA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color w:val="000000" w:themeColor="text1"/>
              </w:rPr>
              <w:t xml:space="preserve">заместитель главы района </w:t>
            </w:r>
            <w:r>
              <w:rPr>
                <w:color w:val="000000" w:themeColor="text1"/>
              </w:rPr>
              <w:t>по внутренней политике</w:t>
            </w:r>
            <w:r w:rsidRPr="005F52D9">
              <w:rPr>
                <w:color w:val="000000" w:themeColor="text1"/>
              </w:rPr>
              <w:t xml:space="preserve">, </w:t>
            </w:r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заместитель председателя Координационного совета </w:t>
            </w:r>
          </w:p>
        </w:tc>
      </w:tr>
      <w:tr w:rsidR="00E9139C" w:rsidRPr="005F52D9" w14:paraId="36CA2609" w14:textId="77777777" w:rsidTr="00E9139C">
        <w:trPr>
          <w:jc w:val="center"/>
        </w:trPr>
        <w:tc>
          <w:tcPr>
            <w:tcW w:w="3681" w:type="dxa"/>
            <w:gridSpan w:val="3"/>
          </w:tcPr>
          <w:p w14:paraId="713B2B18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</w:tcPr>
          <w:p w14:paraId="05F1298A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09" w:type="dxa"/>
          </w:tcPr>
          <w:p w14:paraId="0FD34351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E9139C" w:rsidRPr="005F52D9" w14:paraId="384EA6AF" w14:textId="77777777" w:rsidTr="00E9139C">
        <w:trPr>
          <w:jc w:val="center"/>
        </w:trPr>
        <w:tc>
          <w:tcPr>
            <w:tcW w:w="3681" w:type="dxa"/>
            <w:gridSpan w:val="3"/>
            <w:hideMark/>
          </w:tcPr>
          <w:p w14:paraId="0421F62C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Удод </w:t>
            </w:r>
          </w:p>
          <w:p w14:paraId="25EDB3BA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Оксана Васильевна</w:t>
            </w:r>
          </w:p>
        </w:tc>
        <w:tc>
          <w:tcPr>
            <w:tcW w:w="425" w:type="dxa"/>
            <w:hideMark/>
          </w:tcPr>
          <w:p w14:paraId="2B14B3D3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6809" w:type="dxa"/>
            <w:hideMark/>
          </w:tcPr>
          <w:p w14:paraId="5443638B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главный специалист </w:t>
            </w:r>
            <w:r w:rsidRPr="005F52D9">
              <w:rPr>
                <w:bCs/>
                <w:color w:val="000000" w:themeColor="text1"/>
              </w:rPr>
              <w:t xml:space="preserve">отдела взаимодействия               с некоммерческими организациями, отдельными категориями граждан, поддержки </w:t>
            </w:r>
            <w:r>
              <w:rPr>
                <w:bCs/>
                <w:color w:val="000000" w:themeColor="text1"/>
              </w:rPr>
              <w:t>гражданских</w:t>
            </w:r>
            <w:r w:rsidRPr="005F52D9">
              <w:rPr>
                <w:bCs/>
                <w:color w:val="000000" w:themeColor="text1"/>
              </w:rPr>
              <w:t xml:space="preserve"> инициатив</w:t>
            </w:r>
            <w:r w:rsidRPr="005F52D9">
              <w:rPr>
                <w:color w:val="000000" w:themeColor="text1"/>
              </w:rPr>
              <w:t xml:space="preserve"> управления </w:t>
            </w:r>
            <w:r>
              <w:rPr>
                <w:color w:val="000000" w:themeColor="text1"/>
              </w:rPr>
              <w:t>по молодежной политике и поддержке гражданских инициатив администрации района</w:t>
            </w:r>
            <w:r w:rsidRPr="005F52D9">
              <w:rPr>
                <w:rFonts w:eastAsia="Calibri"/>
                <w:color w:val="000000" w:themeColor="text1"/>
                <w:lang w:eastAsia="en-US"/>
              </w:rPr>
              <w:t>, секретарь Координационного совета</w:t>
            </w:r>
          </w:p>
        </w:tc>
      </w:tr>
      <w:tr w:rsidR="00E9139C" w:rsidRPr="005F52D9" w14:paraId="1A1E088E" w14:textId="77777777" w:rsidTr="00E9139C">
        <w:trPr>
          <w:jc w:val="center"/>
        </w:trPr>
        <w:tc>
          <w:tcPr>
            <w:tcW w:w="10915" w:type="dxa"/>
            <w:gridSpan w:val="5"/>
          </w:tcPr>
          <w:p w14:paraId="3C5D6396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  <w:p w14:paraId="65C24D6D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b/>
                <w:bCs/>
                <w:color w:val="000000" w:themeColor="text1"/>
                <w:lang w:eastAsia="en-US"/>
              </w:rPr>
              <w:t>Члены Координационного совета:</w:t>
            </w:r>
          </w:p>
          <w:p w14:paraId="6A2149ED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</w:tc>
      </w:tr>
      <w:tr w:rsidR="00E9139C" w:rsidRPr="005F52D9" w14:paraId="4E6F77DF" w14:textId="77777777" w:rsidTr="00E9139C">
        <w:trPr>
          <w:jc w:val="center"/>
        </w:trPr>
        <w:tc>
          <w:tcPr>
            <w:tcW w:w="279" w:type="dxa"/>
          </w:tcPr>
          <w:p w14:paraId="0D3AE1F1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14:paraId="26FA906D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14:paraId="75837013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исполняющий обязанности начальника управления культуры и спорта администрации района</w:t>
            </w:r>
          </w:p>
        </w:tc>
      </w:tr>
      <w:tr w:rsidR="00E9139C" w:rsidRPr="005F52D9" w14:paraId="5137EC13" w14:textId="77777777" w:rsidTr="00E9139C">
        <w:trPr>
          <w:jc w:val="center"/>
        </w:trPr>
        <w:tc>
          <w:tcPr>
            <w:tcW w:w="279" w:type="dxa"/>
          </w:tcPr>
          <w:p w14:paraId="2556804D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14:paraId="0284DF18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14:paraId="3E6F5C62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9139C" w:rsidRPr="005F52D9" w14:paraId="295F2C14" w14:textId="77777777" w:rsidTr="00E9139C">
        <w:trPr>
          <w:jc w:val="center"/>
        </w:trPr>
        <w:tc>
          <w:tcPr>
            <w:tcW w:w="279" w:type="dxa"/>
          </w:tcPr>
          <w:p w14:paraId="696888E4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14:paraId="6A58738F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14:paraId="5E5621E5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color w:val="000000" w:themeColor="text1"/>
              </w:rPr>
              <w:t>председатель Местной общественной некоммерческой организации инвалидов Нижневартовского района «Дорога в жизнь»</w:t>
            </w:r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 (по согласованию)</w:t>
            </w:r>
          </w:p>
        </w:tc>
      </w:tr>
      <w:tr w:rsidR="00E9139C" w:rsidRPr="005F52D9" w14:paraId="5B0CA327" w14:textId="77777777" w:rsidTr="00E9139C">
        <w:trPr>
          <w:jc w:val="center"/>
        </w:trPr>
        <w:tc>
          <w:tcPr>
            <w:tcW w:w="279" w:type="dxa"/>
          </w:tcPr>
          <w:p w14:paraId="432AC598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14:paraId="5AEB3940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14:paraId="0D002EB6" w14:textId="77777777" w:rsidR="00E9139C" w:rsidRDefault="00E9139C" w:rsidP="005B0FB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</w:tr>
      <w:tr w:rsidR="00E9139C" w:rsidRPr="005F52D9" w14:paraId="430A2A8A" w14:textId="77777777" w:rsidTr="00E9139C">
        <w:trPr>
          <w:jc w:val="center"/>
        </w:trPr>
        <w:tc>
          <w:tcPr>
            <w:tcW w:w="279" w:type="dxa"/>
          </w:tcPr>
          <w:p w14:paraId="0EDC015D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14:paraId="292CF95F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14:paraId="3D6767E9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</w:rPr>
              <w:t>начальник</w:t>
            </w:r>
            <w:r w:rsidRPr="005F52D9">
              <w:rPr>
                <w:bCs/>
                <w:color w:val="000000" w:themeColor="text1"/>
              </w:rPr>
              <w:t xml:space="preserve"> управления образования администрации района</w:t>
            </w:r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</w:tc>
      </w:tr>
      <w:tr w:rsidR="00E9139C" w:rsidRPr="005F52D9" w14:paraId="0CCB5074" w14:textId="77777777" w:rsidTr="00E9139C">
        <w:trPr>
          <w:jc w:val="center"/>
        </w:trPr>
        <w:tc>
          <w:tcPr>
            <w:tcW w:w="279" w:type="dxa"/>
          </w:tcPr>
          <w:p w14:paraId="780EC240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14:paraId="693F1472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14:paraId="34005BB7" w14:textId="77777777" w:rsidR="00E9139C" w:rsidRDefault="00E9139C" w:rsidP="005B0FB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</w:tr>
      <w:tr w:rsidR="00E9139C" w:rsidRPr="005F52D9" w14:paraId="361245A9" w14:textId="77777777" w:rsidTr="00E9139C">
        <w:trPr>
          <w:jc w:val="center"/>
        </w:trPr>
        <w:tc>
          <w:tcPr>
            <w:tcW w:w="279" w:type="dxa"/>
          </w:tcPr>
          <w:p w14:paraId="6EDA24DD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14:paraId="41C5315D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14:paraId="45039906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начальник Управления социальной защиты населения по городу Нижневартовску                                 и Нижневартовскому району                                      (по согласованию)</w:t>
            </w:r>
          </w:p>
        </w:tc>
      </w:tr>
      <w:tr w:rsidR="00E9139C" w:rsidRPr="005F52D9" w14:paraId="71D44422" w14:textId="77777777" w:rsidTr="00E9139C">
        <w:trPr>
          <w:jc w:val="center"/>
        </w:trPr>
        <w:tc>
          <w:tcPr>
            <w:tcW w:w="279" w:type="dxa"/>
          </w:tcPr>
          <w:p w14:paraId="76072CFF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14:paraId="0C563338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14:paraId="61F79321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9139C" w:rsidRPr="005F52D9" w14:paraId="3A16AC9F" w14:textId="77777777" w:rsidTr="00E9139C">
        <w:trPr>
          <w:jc w:val="center"/>
        </w:trPr>
        <w:tc>
          <w:tcPr>
            <w:tcW w:w="279" w:type="dxa"/>
          </w:tcPr>
          <w:p w14:paraId="7746C2CF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14:paraId="70AC8624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  <w:p w14:paraId="25A31887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14:paraId="7CF0B9D9" w14:textId="77777777" w:rsidR="00E9139C" w:rsidRPr="005F52D9" w:rsidRDefault="00E9139C" w:rsidP="005B0FB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председатель местной общественной организации ветеранов войны и труда, инвалидов и пенсионеров Нижневартовского района (по согласованию)</w:t>
            </w:r>
          </w:p>
        </w:tc>
      </w:tr>
      <w:tr w:rsidR="00E9139C" w:rsidRPr="005F52D9" w14:paraId="2CE537FF" w14:textId="77777777" w:rsidTr="00E9139C">
        <w:trPr>
          <w:jc w:val="center"/>
        </w:trPr>
        <w:tc>
          <w:tcPr>
            <w:tcW w:w="279" w:type="dxa"/>
          </w:tcPr>
          <w:p w14:paraId="12E93418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14:paraId="17803884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14:paraId="2D04D17B" w14:textId="77777777" w:rsidR="00E9139C" w:rsidRPr="005F52D9" w:rsidRDefault="00E9139C" w:rsidP="005B0FB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9139C" w:rsidRPr="005F52D9" w14:paraId="5E7F6E03" w14:textId="77777777" w:rsidTr="00E9139C">
        <w:trPr>
          <w:jc w:val="center"/>
        </w:trPr>
        <w:tc>
          <w:tcPr>
            <w:tcW w:w="279" w:type="dxa"/>
          </w:tcPr>
          <w:p w14:paraId="70A20315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14:paraId="125D277B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14:paraId="1AC04E10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председатель правления Нижневартовского районного отделения Ханты-Мансийского окружного отделения Всероссийской общественной организации ветеранов «Боевое братство» (по согласованию)</w:t>
            </w:r>
          </w:p>
        </w:tc>
      </w:tr>
      <w:tr w:rsidR="00E9139C" w:rsidRPr="005F52D9" w14:paraId="19B6A2D7" w14:textId="77777777" w:rsidTr="00E9139C">
        <w:trPr>
          <w:jc w:val="center"/>
        </w:trPr>
        <w:tc>
          <w:tcPr>
            <w:tcW w:w="279" w:type="dxa"/>
          </w:tcPr>
          <w:p w14:paraId="59AC5DC0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14:paraId="449587D6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14:paraId="3788E499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9139C" w:rsidRPr="005F52D9" w14:paraId="6AA4EF66" w14:textId="77777777" w:rsidTr="00E9139C">
        <w:trPr>
          <w:jc w:val="center"/>
        </w:trPr>
        <w:tc>
          <w:tcPr>
            <w:tcW w:w="279" w:type="dxa"/>
          </w:tcPr>
          <w:p w14:paraId="0E91E31B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14:paraId="0DC243DA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14:paraId="70B1A8C8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исполняющий обязанности главного врача бюджетного учреждения Ханты-Мансийского автономного округа – Югры «</w:t>
            </w:r>
            <w:proofErr w:type="spellStart"/>
            <w:r w:rsidRPr="005F52D9">
              <w:rPr>
                <w:rFonts w:eastAsia="Calibri"/>
                <w:color w:val="000000" w:themeColor="text1"/>
                <w:lang w:eastAsia="en-US"/>
              </w:rPr>
              <w:t>Новоаганская</w:t>
            </w:r>
            <w:proofErr w:type="spellEnd"/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 районная больница» (по согласованию)</w:t>
            </w:r>
          </w:p>
        </w:tc>
      </w:tr>
      <w:tr w:rsidR="00E9139C" w:rsidRPr="005F52D9" w14:paraId="3C1721D0" w14:textId="77777777" w:rsidTr="00E9139C">
        <w:trPr>
          <w:jc w:val="center"/>
        </w:trPr>
        <w:tc>
          <w:tcPr>
            <w:tcW w:w="279" w:type="dxa"/>
          </w:tcPr>
          <w:p w14:paraId="548107E0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14:paraId="751804D2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14:paraId="357DF46F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9139C" w:rsidRPr="005F52D9" w14:paraId="1938F91C" w14:textId="77777777" w:rsidTr="00E9139C">
        <w:trPr>
          <w:jc w:val="center"/>
        </w:trPr>
        <w:tc>
          <w:tcPr>
            <w:tcW w:w="279" w:type="dxa"/>
          </w:tcPr>
          <w:p w14:paraId="5E78FA15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14:paraId="621EE971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14:paraId="56EE90E1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начальник юридического отдела управления правового обеспечения</w:t>
            </w:r>
            <w:r w:rsidRPr="005F52D9">
              <w:rPr>
                <w:rFonts w:eastAsia="Calibri"/>
                <w:bCs/>
                <w:color w:val="000000" w:themeColor="text1"/>
                <w:lang w:eastAsia="en-US"/>
              </w:rPr>
              <w:t xml:space="preserve"> и организации местного самоуправления администрации района</w:t>
            </w:r>
          </w:p>
        </w:tc>
      </w:tr>
      <w:tr w:rsidR="00E9139C" w:rsidRPr="005F52D9" w14:paraId="184F2E65" w14:textId="77777777" w:rsidTr="00E9139C">
        <w:trPr>
          <w:jc w:val="center"/>
        </w:trPr>
        <w:tc>
          <w:tcPr>
            <w:tcW w:w="279" w:type="dxa"/>
          </w:tcPr>
          <w:p w14:paraId="39B953D4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14:paraId="15D1CFC0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14:paraId="2D1BA329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9139C" w:rsidRPr="005F52D9" w14:paraId="038B5F2D" w14:textId="77777777" w:rsidTr="00E9139C">
        <w:trPr>
          <w:jc w:val="center"/>
        </w:trPr>
        <w:tc>
          <w:tcPr>
            <w:tcW w:w="279" w:type="dxa"/>
          </w:tcPr>
          <w:p w14:paraId="30B38BA5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14:paraId="73010032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  <w:hideMark/>
          </w:tcPr>
          <w:p w14:paraId="08717468" w14:textId="77777777" w:rsidR="00E9139C" w:rsidRPr="005F52D9" w:rsidRDefault="00E9139C" w:rsidP="005B0F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главный врач бюджетного учреждения Ханты-Мансийского автономного округа – Югры «Нижневартовская районная больница» (по согласованию).</w:t>
            </w:r>
          </w:p>
        </w:tc>
      </w:tr>
    </w:tbl>
    <w:p w14:paraId="2D2BD007" w14:textId="4256384C" w:rsidR="00E9139C" w:rsidRDefault="00E9139C" w:rsidP="00375208">
      <w:pPr>
        <w:autoSpaceDE w:val="0"/>
        <w:autoSpaceDN w:val="0"/>
        <w:adjustRightInd w:val="0"/>
        <w:jc w:val="center"/>
        <w:rPr>
          <w:b/>
          <w:bCs/>
        </w:rPr>
      </w:pPr>
    </w:p>
    <w:sectPr w:rsidR="00E9139C" w:rsidSect="00E9139C">
      <w:headerReference w:type="even" r:id="rId9"/>
      <w:headerReference w:type="default" r:id="rId10"/>
      <w:pgSz w:w="11906" w:h="16838" w:code="9"/>
      <w:pgMar w:top="964" w:right="567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BB7C3" w14:textId="77777777" w:rsidR="003438AC" w:rsidRDefault="003438AC">
      <w:r>
        <w:separator/>
      </w:r>
    </w:p>
  </w:endnote>
  <w:endnote w:type="continuationSeparator" w:id="0">
    <w:p w14:paraId="222A16A5" w14:textId="77777777" w:rsidR="003438AC" w:rsidRDefault="0034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23876" w14:textId="77777777" w:rsidR="003438AC" w:rsidRDefault="003438AC">
      <w:r>
        <w:separator/>
      </w:r>
    </w:p>
  </w:footnote>
  <w:footnote w:type="continuationSeparator" w:id="0">
    <w:p w14:paraId="101106D3" w14:textId="77777777" w:rsidR="003438AC" w:rsidRDefault="0034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9B2F" w14:textId="77777777" w:rsidR="00A440D8" w:rsidRDefault="00ED2271">
    <w:pPr>
      <w:pStyle w:val="a4"/>
      <w:jc w:val="center"/>
    </w:pPr>
    <w:r>
      <w:rPr>
        <w:rStyle w:val="a6"/>
      </w:rPr>
      <w:fldChar w:fldCharType="begin"/>
    </w:r>
    <w:r w:rsidR="00A440D8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440D8">
      <w:rPr>
        <w:rStyle w:val="a6"/>
        <w:noProof/>
      </w:rPr>
      <w:t>2</w:t>
    </w:r>
    <w:r>
      <w:rPr>
        <w:rStyle w:val="a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2FA2" w14:textId="701EBAF7" w:rsidR="00A440D8" w:rsidRDefault="00EF6CC7" w:rsidP="0093415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139C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 w15:restartNumberingAfterBreak="0">
    <w:nsid w:val="015663F9"/>
    <w:multiLevelType w:val="multilevel"/>
    <w:tmpl w:val="317A841E"/>
    <w:lvl w:ilvl="0">
      <w:start w:val="1"/>
      <w:numFmt w:val="upperRoman"/>
      <w:lvlText w:val="%1."/>
      <w:lvlJc w:val="left"/>
      <w:pPr>
        <w:ind w:left="3130" w:hanging="72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6" w15:restartNumberingAfterBreak="0">
    <w:nsid w:val="10F40D27"/>
    <w:multiLevelType w:val="hybridMultilevel"/>
    <w:tmpl w:val="EFE0FD32"/>
    <w:lvl w:ilvl="0" w:tplc="0419000F">
      <w:start w:val="2"/>
      <w:numFmt w:val="decimal"/>
      <w:pStyle w:val="S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D10CD"/>
    <w:multiLevelType w:val="hybridMultilevel"/>
    <w:tmpl w:val="8E0E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491F86"/>
    <w:multiLevelType w:val="multilevel"/>
    <w:tmpl w:val="21AAE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E269F1"/>
    <w:multiLevelType w:val="hybridMultilevel"/>
    <w:tmpl w:val="FC04B5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DC71EF3"/>
    <w:multiLevelType w:val="hybridMultilevel"/>
    <w:tmpl w:val="AED0EF58"/>
    <w:lvl w:ilvl="0" w:tplc="5E463A94">
      <w:start w:val="1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500A5063"/>
    <w:multiLevelType w:val="hybridMultilevel"/>
    <w:tmpl w:val="CA3A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D744D8"/>
    <w:multiLevelType w:val="multilevel"/>
    <w:tmpl w:val="D0865FB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4" w15:restartNumberingAfterBreak="0">
    <w:nsid w:val="5703470C"/>
    <w:multiLevelType w:val="hybridMultilevel"/>
    <w:tmpl w:val="64DE2F2A"/>
    <w:lvl w:ilvl="0" w:tplc="E1285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C437E7"/>
    <w:multiLevelType w:val="hybridMultilevel"/>
    <w:tmpl w:val="643CDD60"/>
    <w:lvl w:ilvl="0" w:tplc="C77681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24237B"/>
    <w:multiLevelType w:val="hybridMultilevel"/>
    <w:tmpl w:val="A190A458"/>
    <w:lvl w:ilvl="0" w:tplc="BF1C39F4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4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1"/>
  </w:num>
  <w:num w:numId="13">
    <w:abstractNumId w:val="16"/>
  </w:num>
  <w:num w:numId="14">
    <w:abstractNumId w:val="16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e234914-06c9-4919-a18f-05e2a17657a4"/>
  </w:docVars>
  <w:rsids>
    <w:rsidRoot w:val="00F425C0"/>
    <w:rsid w:val="00000206"/>
    <w:rsid w:val="00004D74"/>
    <w:rsid w:val="000153A4"/>
    <w:rsid w:val="00015FB2"/>
    <w:rsid w:val="0002261C"/>
    <w:rsid w:val="00023F47"/>
    <w:rsid w:val="000271BA"/>
    <w:rsid w:val="00030B02"/>
    <w:rsid w:val="00033DC0"/>
    <w:rsid w:val="00041F76"/>
    <w:rsid w:val="0004318A"/>
    <w:rsid w:val="0004327D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40E4"/>
    <w:rsid w:val="000668DE"/>
    <w:rsid w:val="00067C48"/>
    <w:rsid w:val="00073A66"/>
    <w:rsid w:val="000778D6"/>
    <w:rsid w:val="00077C1D"/>
    <w:rsid w:val="00082889"/>
    <w:rsid w:val="00084124"/>
    <w:rsid w:val="00087F93"/>
    <w:rsid w:val="00090DB9"/>
    <w:rsid w:val="00094E9C"/>
    <w:rsid w:val="000A0B4B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6746"/>
    <w:rsid w:val="000E7B85"/>
    <w:rsid w:val="000F1A1B"/>
    <w:rsid w:val="000F3259"/>
    <w:rsid w:val="001002E1"/>
    <w:rsid w:val="00101760"/>
    <w:rsid w:val="00101E06"/>
    <w:rsid w:val="0010246A"/>
    <w:rsid w:val="00102DDA"/>
    <w:rsid w:val="00103954"/>
    <w:rsid w:val="00113B0F"/>
    <w:rsid w:val="00117910"/>
    <w:rsid w:val="00117E19"/>
    <w:rsid w:val="00133F44"/>
    <w:rsid w:val="001359AA"/>
    <w:rsid w:val="00142A70"/>
    <w:rsid w:val="00142DCC"/>
    <w:rsid w:val="00143EEF"/>
    <w:rsid w:val="0014488B"/>
    <w:rsid w:val="001448CA"/>
    <w:rsid w:val="00144C10"/>
    <w:rsid w:val="001502E1"/>
    <w:rsid w:val="00155385"/>
    <w:rsid w:val="00161AD0"/>
    <w:rsid w:val="00162CAF"/>
    <w:rsid w:val="00164CEE"/>
    <w:rsid w:val="001671DB"/>
    <w:rsid w:val="00167A9E"/>
    <w:rsid w:val="00173548"/>
    <w:rsid w:val="00192586"/>
    <w:rsid w:val="00193238"/>
    <w:rsid w:val="0019333A"/>
    <w:rsid w:val="00193550"/>
    <w:rsid w:val="001A074B"/>
    <w:rsid w:val="001A0F44"/>
    <w:rsid w:val="001A2FFB"/>
    <w:rsid w:val="001B0CF8"/>
    <w:rsid w:val="001B51A5"/>
    <w:rsid w:val="001B6F53"/>
    <w:rsid w:val="001C0798"/>
    <w:rsid w:val="001C14C3"/>
    <w:rsid w:val="001C203B"/>
    <w:rsid w:val="001C282D"/>
    <w:rsid w:val="001C5206"/>
    <w:rsid w:val="001C7937"/>
    <w:rsid w:val="001C7A23"/>
    <w:rsid w:val="001D20A5"/>
    <w:rsid w:val="001D3338"/>
    <w:rsid w:val="001E0D6A"/>
    <w:rsid w:val="001E207C"/>
    <w:rsid w:val="001E6F73"/>
    <w:rsid w:val="001E7A57"/>
    <w:rsid w:val="001F57F1"/>
    <w:rsid w:val="00202C09"/>
    <w:rsid w:val="0020543B"/>
    <w:rsid w:val="00206E05"/>
    <w:rsid w:val="00207E58"/>
    <w:rsid w:val="00212610"/>
    <w:rsid w:val="0021455F"/>
    <w:rsid w:val="00215140"/>
    <w:rsid w:val="002153CB"/>
    <w:rsid w:val="00226691"/>
    <w:rsid w:val="00227D5E"/>
    <w:rsid w:val="00232C36"/>
    <w:rsid w:val="002349B6"/>
    <w:rsid w:val="00235FE3"/>
    <w:rsid w:val="00237D49"/>
    <w:rsid w:val="00242890"/>
    <w:rsid w:val="00254D96"/>
    <w:rsid w:val="002563D5"/>
    <w:rsid w:val="00261AB6"/>
    <w:rsid w:val="002626AD"/>
    <w:rsid w:val="002637C0"/>
    <w:rsid w:val="002657EC"/>
    <w:rsid w:val="002738FE"/>
    <w:rsid w:val="00276B9C"/>
    <w:rsid w:val="00282355"/>
    <w:rsid w:val="002954C9"/>
    <w:rsid w:val="002A2381"/>
    <w:rsid w:val="002A484A"/>
    <w:rsid w:val="002A51A2"/>
    <w:rsid w:val="002A6D69"/>
    <w:rsid w:val="002A7193"/>
    <w:rsid w:val="002C01BD"/>
    <w:rsid w:val="002C0F4C"/>
    <w:rsid w:val="002C4FD0"/>
    <w:rsid w:val="002C598B"/>
    <w:rsid w:val="002C6E40"/>
    <w:rsid w:val="002C7C18"/>
    <w:rsid w:val="002D4FAC"/>
    <w:rsid w:val="002D6893"/>
    <w:rsid w:val="002D79A9"/>
    <w:rsid w:val="002E23F7"/>
    <w:rsid w:val="002E2EFC"/>
    <w:rsid w:val="002E4597"/>
    <w:rsid w:val="002E6C54"/>
    <w:rsid w:val="002F09B5"/>
    <w:rsid w:val="002F30D9"/>
    <w:rsid w:val="002F6A75"/>
    <w:rsid w:val="002F77DA"/>
    <w:rsid w:val="002F7DB7"/>
    <w:rsid w:val="003017C9"/>
    <w:rsid w:val="00303DDF"/>
    <w:rsid w:val="0030479F"/>
    <w:rsid w:val="00306835"/>
    <w:rsid w:val="0031451E"/>
    <w:rsid w:val="003218C9"/>
    <w:rsid w:val="00323EF4"/>
    <w:rsid w:val="0032485B"/>
    <w:rsid w:val="003302AD"/>
    <w:rsid w:val="003321C0"/>
    <w:rsid w:val="003344B7"/>
    <w:rsid w:val="003363DB"/>
    <w:rsid w:val="00341A0B"/>
    <w:rsid w:val="003434A1"/>
    <w:rsid w:val="003438AC"/>
    <w:rsid w:val="003442EE"/>
    <w:rsid w:val="00344CB0"/>
    <w:rsid w:val="00345330"/>
    <w:rsid w:val="00345A18"/>
    <w:rsid w:val="00346443"/>
    <w:rsid w:val="00347713"/>
    <w:rsid w:val="0035080F"/>
    <w:rsid w:val="003508C4"/>
    <w:rsid w:val="00351E98"/>
    <w:rsid w:val="0035657A"/>
    <w:rsid w:val="00360652"/>
    <w:rsid w:val="003627BF"/>
    <w:rsid w:val="00362CD0"/>
    <w:rsid w:val="00364A98"/>
    <w:rsid w:val="00370546"/>
    <w:rsid w:val="00372680"/>
    <w:rsid w:val="00372BB9"/>
    <w:rsid w:val="00375208"/>
    <w:rsid w:val="00375F8F"/>
    <w:rsid w:val="00381CED"/>
    <w:rsid w:val="00387AD5"/>
    <w:rsid w:val="00391DD1"/>
    <w:rsid w:val="00395552"/>
    <w:rsid w:val="00396906"/>
    <w:rsid w:val="003A56DF"/>
    <w:rsid w:val="003A7090"/>
    <w:rsid w:val="003B1C8D"/>
    <w:rsid w:val="003B33F8"/>
    <w:rsid w:val="003B398F"/>
    <w:rsid w:val="003B638E"/>
    <w:rsid w:val="003B68BC"/>
    <w:rsid w:val="003B6AB2"/>
    <w:rsid w:val="003B793E"/>
    <w:rsid w:val="003C618E"/>
    <w:rsid w:val="003E20BF"/>
    <w:rsid w:val="003F1567"/>
    <w:rsid w:val="003F25E9"/>
    <w:rsid w:val="003F271D"/>
    <w:rsid w:val="003F7552"/>
    <w:rsid w:val="00400423"/>
    <w:rsid w:val="004043BD"/>
    <w:rsid w:val="0040738C"/>
    <w:rsid w:val="0041649D"/>
    <w:rsid w:val="00417351"/>
    <w:rsid w:val="0042155D"/>
    <w:rsid w:val="00427AE7"/>
    <w:rsid w:val="004341C4"/>
    <w:rsid w:val="00434F19"/>
    <w:rsid w:val="00436773"/>
    <w:rsid w:val="00436F7F"/>
    <w:rsid w:val="00444A6E"/>
    <w:rsid w:val="00445046"/>
    <w:rsid w:val="00455598"/>
    <w:rsid w:val="00463A57"/>
    <w:rsid w:val="00464C54"/>
    <w:rsid w:val="00465417"/>
    <w:rsid w:val="00470077"/>
    <w:rsid w:val="004702B8"/>
    <w:rsid w:val="00477A6B"/>
    <w:rsid w:val="00482485"/>
    <w:rsid w:val="00482AF2"/>
    <w:rsid w:val="004830DE"/>
    <w:rsid w:val="004850C3"/>
    <w:rsid w:val="004858B2"/>
    <w:rsid w:val="00487C92"/>
    <w:rsid w:val="004908D7"/>
    <w:rsid w:val="0049352B"/>
    <w:rsid w:val="00493787"/>
    <w:rsid w:val="004A018E"/>
    <w:rsid w:val="004A3C56"/>
    <w:rsid w:val="004B0650"/>
    <w:rsid w:val="004B0797"/>
    <w:rsid w:val="004B64F4"/>
    <w:rsid w:val="004B676E"/>
    <w:rsid w:val="004B6EA1"/>
    <w:rsid w:val="004B73F5"/>
    <w:rsid w:val="004C3EE8"/>
    <w:rsid w:val="004C4852"/>
    <w:rsid w:val="004E25D4"/>
    <w:rsid w:val="004E2685"/>
    <w:rsid w:val="004E4E76"/>
    <w:rsid w:val="004E6445"/>
    <w:rsid w:val="004F11A1"/>
    <w:rsid w:val="004F18A3"/>
    <w:rsid w:val="004F3261"/>
    <w:rsid w:val="0050369A"/>
    <w:rsid w:val="00505DC5"/>
    <w:rsid w:val="00506547"/>
    <w:rsid w:val="005109E4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3626"/>
    <w:rsid w:val="00556818"/>
    <w:rsid w:val="00556C2A"/>
    <w:rsid w:val="00557039"/>
    <w:rsid w:val="0055747B"/>
    <w:rsid w:val="00563E9F"/>
    <w:rsid w:val="005657D8"/>
    <w:rsid w:val="0057411D"/>
    <w:rsid w:val="00575C02"/>
    <w:rsid w:val="00577E6F"/>
    <w:rsid w:val="00582876"/>
    <w:rsid w:val="005869E2"/>
    <w:rsid w:val="00591AEF"/>
    <w:rsid w:val="005948D2"/>
    <w:rsid w:val="005A4F56"/>
    <w:rsid w:val="005A6E81"/>
    <w:rsid w:val="005A6EF7"/>
    <w:rsid w:val="005A7075"/>
    <w:rsid w:val="005A77C5"/>
    <w:rsid w:val="005B3237"/>
    <w:rsid w:val="005B5532"/>
    <w:rsid w:val="005C0B27"/>
    <w:rsid w:val="005C34BC"/>
    <w:rsid w:val="005D0B71"/>
    <w:rsid w:val="005D44A4"/>
    <w:rsid w:val="005D7659"/>
    <w:rsid w:val="005E34D9"/>
    <w:rsid w:val="005E6946"/>
    <w:rsid w:val="005F0A35"/>
    <w:rsid w:val="005F271C"/>
    <w:rsid w:val="005F4916"/>
    <w:rsid w:val="006053BD"/>
    <w:rsid w:val="006053D4"/>
    <w:rsid w:val="00605F3A"/>
    <w:rsid w:val="006136B2"/>
    <w:rsid w:val="006222DC"/>
    <w:rsid w:val="006241D5"/>
    <w:rsid w:val="006313CC"/>
    <w:rsid w:val="00640DF0"/>
    <w:rsid w:val="00641392"/>
    <w:rsid w:val="0064199D"/>
    <w:rsid w:val="00644E14"/>
    <w:rsid w:val="006452EF"/>
    <w:rsid w:val="0064664F"/>
    <w:rsid w:val="006468C2"/>
    <w:rsid w:val="00646C73"/>
    <w:rsid w:val="0064788B"/>
    <w:rsid w:val="006507EE"/>
    <w:rsid w:val="00651A92"/>
    <w:rsid w:val="0065305B"/>
    <w:rsid w:val="00653A52"/>
    <w:rsid w:val="00660380"/>
    <w:rsid w:val="00665182"/>
    <w:rsid w:val="00671428"/>
    <w:rsid w:val="00672D4D"/>
    <w:rsid w:val="006734D7"/>
    <w:rsid w:val="0067542F"/>
    <w:rsid w:val="00676B9E"/>
    <w:rsid w:val="00677106"/>
    <w:rsid w:val="006809FA"/>
    <w:rsid w:val="00681FE6"/>
    <w:rsid w:val="006828E8"/>
    <w:rsid w:val="00682FE5"/>
    <w:rsid w:val="0068441D"/>
    <w:rsid w:val="006936A2"/>
    <w:rsid w:val="00693DE3"/>
    <w:rsid w:val="00697591"/>
    <w:rsid w:val="006A414C"/>
    <w:rsid w:val="006B0158"/>
    <w:rsid w:val="006B1624"/>
    <w:rsid w:val="006B2298"/>
    <w:rsid w:val="006B2A58"/>
    <w:rsid w:val="006B4299"/>
    <w:rsid w:val="006C1EAF"/>
    <w:rsid w:val="006C2040"/>
    <w:rsid w:val="006C2242"/>
    <w:rsid w:val="006C2B35"/>
    <w:rsid w:val="006C399E"/>
    <w:rsid w:val="006E1B1F"/>
    <w:rsid w:val="006E4FEC"/>
    <w:rsid w:val="006E7B8E"/>
    <w:rsid w:val="006F0830"/>
    <w:rsid w:val="006F3B6B"/>
    <w:rsid w:val="006F6CC9"/>
    <w:rsid w:val="006F79B1"/>
    <w:rsid w:val="006F7E0B"/>
    <w:rsid w:val="0070292E"/>
    <w:rsid w:val="007046D0"/>
    <w:rsid w:val="007063BA"/>
    <w:rsid w:val="007071B3"/>
    <w:rsid w:val="0071392A"/>
    <w:rsid w:val="00721326"/>
    <w:rsid w:val="007256B2"/>
    <w:rsid w:val="007261D6"/>
    <w:rsid w:val="00726354"/>
    <w:rsid w:val="00733BC2"/>
    <w:rsid w:val="007344BF"/>
    <w:rsid w:val="00741EA5"/>
    <w:rsid w:val="007507F8"/>
    <w:rsid w:val="00752EB7"/>
    <w:rsid w:val="00754261"/>
    <w:rsid w:val="00761AF2"/>
    <w:rsid w:val="0076614E"/>
    <w:rsid w:val="00767A3B"/>
    <w:rsid w:val="00773929"/>
    <w:rsid w:val="007821FA"/>
    <w:rsid w:val="00787438"/>
    <w:rsid w:val="00795DFB"/>
    <w:rsid w:val="00797720"/>
    <w:rsid w:val="007A1EA5"/>
    <w:rsid w:val="007A4440"/>
    <w:rsid w:val="007A59AA"/>
    <w:rsid w:val="007A67E6"/>
    <w:rsid w:val="007B179A"/>
    <w:rsid w:val="007B4BC7"/>
    <w:rsid w:val="007B785C"/>
    <w:rsid w:val="007C4EDF"/>
    <w:rsid w:val="007C7065"/>
    <w:rsid w:val="007D31DE"/>
    <w:rsid w:val="007D4BCE"/>
    <w:rsid w:val="007D7475"/>
    <w:rsid w:val="007D7B6F"/>
    <w:rsid w:val="007E227F"/>
    <w:rsid w:val="007E2B97"/>
    <w:rsid w:val="007E634E"/>
    <w:rsid w:val="007E6C48"/>
    <w:rsid w:val="007E7BF5"/>
    <w:rsid w:val="007F313A"/>
    <w:rsid w:val="007F6F3C"/>
    <w:rsid w:val="008003A7"/>
    <w:rsid w:val="00804320"/>
    <w:rsid w:val="00806DB6"/>
    <w:rsid w:val="00807B4B"/>
    <w:rsid w:val="008104DB"/>
    <w:rsid w:val="00814523"/>
    <w:rsid w:val="008179DE"/>
    <w:rsid w:val="00822E03"/>
    <w:rsid w:val="00823BE0"/>
    <w:rsid w:val="008265B7"/>
    <w:rsid w:val="008266F0"/>
    <w:rsid w:val="00827ECD"/>
    <w:rsid w:val="00831AE9"/>
    <w:rsid w:val="00833B31"/>
    <w:rsid w:val="00835149"/>
    <w:rsid w:val="008351FF"/>
    <w:rsid w:val="008418DC"/>
    <w:rsid w:val="00843710"/>
    <w:rsid w:val="008528DE"/>
    <w:rsid w:val="008538C1"/>
    <w:rsid w:val="008616CA"/>
    <w:rsid w:val="00865E98"/>
    <w:rsid w:val="0087138D"/>
    <w:rsid w:val="00874D4E"/>
    <w:rsid w:val="00882385"/>
    <w:rsid w:val="00884AA2"/>
    <w:rsid w:val="0088680A"/>
    <w:rsid w:val="00887236"/>
    <w:rsid w:val="00891781"/>
    <w:rsid w:val="00892485"/>
    <w:rsid w:val="00895C63"/>
    <w:rsid w:val="008B1B97"/>
    <w:rsid w:val="008B4AA5"/>
    <w:rsid w:val="008B5738"/>
    <w:rsid w:val="008C0544"/>
    <w:rsid w:val="008C20A1"/>
    <w:rsid w:val="008C7F06"/>
    <w:rsid w:val="008D378B"/>
    <w:rsid w:val="008D54CF"/>
    <w:rsid w:val="008D5E55"/>
    <w:rsid w:val="008D7B0D"/>
    <w:rsid w:val="008E3C85"/>
    <w:rsid w:val="008E5F30"/>
    <w:rsid w:val="008E7707"/>
    <w:rsid w:val="008F0225"/>
    <w:rsid w:val="00906324"/>
    <w:rsid w:val="00906C9D"/>
    <w:rsid w:val="00911B2C"/>
    <w:rsid w:val="00914C02"/>
    <w:rsid w:val="009169FC"/>
    <w:rsid w:val="00916AB5"/>
    <w:rsid w:val="009219AE"/>
    <w:rsid w:val="00924955"/>
    <w:rsid w:val="0092657C"/>
    <w:rsid w:val="009315A4"/>
    <w:rsid w:val="00932A0E"/>
    <w:rsid w:val="00933144"/>
    <w:rsid w:val="00934157"/>
    <w:rsid w:val="009415F1"/>
    <w:rsid w:val="00943665"/>
    <w:rsid w:val="00946E93"/>
    <w:rsid w:val="00947F25"/>
    <w:rsid w:val="00953022"/>
    <w:rsid w:val="00955C74"/>
    <w:rsid w:val="00957A9B"/>
    <w:rsid w:val="009640EA"/>
    <w:rsid w:val="0096531B"/>
    <w:rsid w:val="0096771E"/>
    <w:rsid w:val="00973AA3"/>
    <w:rsid w:val="00983F5E"/>
    <w:rsid w:val="00986A2F"/>
    <w:rsid w:val="00990D61"/>
    <w:rsid w:val="00997BC5"/>
    <w:rsid w:val="009A3300"/>
    <w:rsid w:val="009A4F8F"/>
    <w:rsid w:val="009A7BB0"/>
    <w:rsid w:val="009B5522"/>
    <w:rsid w:val="009B615A"/>
    <w:rsid w:val="009B7C66"/>
    <w:rsid w:val="009C0BBB"/>
    <w:rsid w:val="009C4CFA"/>
    <w:rsid w:val="009C55C9"/>
    <w:rsid w:val="009C6D80"/>
    <w:rsid w:val="009D0146"/>
    <w:rsid w:val="009D116D"/>
    <w:rsid w:val="009D30F6"/>
    <w:rsid w:val="009D4C63"/>
    <w:rsid w:val="009D7D59"/>
    <w:rsid w:val="009E26E0"/>
    <w:rsid w:val="009E5DB6"/>
    <w:rsid w:val="009F2AD2"/>
    <w:rsid w:val="009F2FDC"/>
    <w:rsid w:val="009F6037"/>
    <w:rsid w:val="009F7226"/>
    <w:rsid w:val="00A015FC"/>
    <w:rsid w:val="00A0283E"/>
    <w:rsid w:val="00A12BF1"/>
    <w:rsid w:val="00A222CB"/>
    <w:rsid w:val="00A226F4"/>
    <w:rsid w:val="00A24BDF"/>
    <w:rsid w:val="00A25BC2"/>
    <w:rsid w:val="00A268DF"/>
    <w:rsid w:val="00A310BE"/>
    <w:rsid w:val="00A3524B"/>
    <w:rsid w:val="00A356DC"/>
    <w:rsid w:val="00A35EBF"/>
    <w:rsid w:val="00A440D8"/>
    <w:rsid w:val="00A47AB3"/>
    <w:rsid w:val="00A5593A"/>
    <w:rsid w:val="00A571AE"/>
    <w:rsid w:val="00A57E59"/>
    <w:rsid w:val="00A60552"/>
    <w:rsid w:val="00A64D13"/>
    <w:rsid w:val="00A67490"/>
    <w:rsid w:val="00A71D80"/>
    <w:rsid w:val="00A74546"/>
    <w:rsid w:val="00A82F33"/>
    <w:rsid w:val="00A84D1B"/>
    <w:rsid w:val="00A86760"/>
    <w:rsid w:val="00A90113"/>
    <w:rsid w:val="00A92FBB"/>
    <w:rsid w:val="00A95CDE"/>
    <w:rsid w:val="00AA1323"/>
    <w:rsid w:val="00AA53BE"/>
    <w:rsid w:val="00AA60C0"/>
    <w:rsid w:val="00AA64BA"/>
    <w:rsid w:val="00AA6A16"/>
    <w:rsid w:val="00AA7581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B01CD7"/>
    <w:rsid w:val="00B0430A"/>
    <w:rsid w:val="00B04DDE"/>
    <w:rsid w:val="00B06A15"/>
    <w:rsid w:val="00B075A4"/>
    <w:rsid w:val="00B07D5F"/>
    <w:rsid w:val="00B10BB3"/>
    <w:rsid w:val="00B1219A"/>
    <w:rsid w:val="00B15591"/>
    <w:rsid w:val="00B16917"/>
    <w:rsid w:val="00B23CED"/>
    <w:rsid w:val="00B41A6F"/>
    <w:rsid w:val="00B44254"/>
    <w:rsid w:val="00B44779"/>
    <w:rsid w:val="00B45CB6"/>
    <w:rsid w:val="00B516A3"/>
    <w:rsid w:val="00B60A2F"/>
    <w:rsid w:val="00B60EB3"/>
    <w:rsid w:val="00B6449A"/>
    <w:rsid w:val="00B65845"/>
    <w:rsid w:val="00B66923"/>
    <w:rsid w:val="00B7165E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787A"/>
    <w:rsid w:val="00BC02B1"/>
    <w:rsid w:val="00BC1C5A"/>
    <w:rsid w:val="00BD16C6"/>
    <w:rsid w:val="00BD17EE"/>
    <w:rsid w:val="00BD4EED"/>
    <w:rsid w:val="00BD7D65"/>
    <w:rsid w:val="00BE3085"/>
    <w:rsid w:val="00BE36E8"/>
    <w:rsid w:val="00BE7D0B"/>
    <w:rsid w:val="00BF29F5"/>
    <w:rsid w:val="00C01321"/>
    <w:rsid w:val="00C0312C"/>
    <w:rsid w:val="00C04FE9"/>
    <w:rsid w:val="00C0721E"/>
    <w:rsid w:val="00C20B79"/>
    <w:rsid w:val="00C2283E"/>
    <w:rsid w:val="00C2323E"/>
    <w:rsid w:val="00C25104"/>
    <w:rsid w:val="00C26134"/>
    <w:rsid w:val="00C2749B"/>
    <w:rsid w:val="00C304E3"/>
    <w:rsid w:val="00C31DBE"/>
    <w:rsid w:val="00C332CD"/>
    <w:rsid w:val="00C33BFF"/>
    <w:rsid w:val="00C36EFA"/>
    <w:rsid w:val="00C40655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40BF"/>
    <w:rsid w:val="00C8656D"/>
    <w:rsid w:val="00C866C8"/>
    <w:rsid w:val="00C87AEC"/>
    <w:rsid w:val="00C87B05"/>
    <w:rsid w:val="00C95791"/>
    <w:rsid w:val="00C96D14"/>
    <w:rsid w:val="00CA23DE"/>
    <w:rsid w:val="00CA380B"/>
    <w:rsid w:val="00CC18F5"/>
    <w:rsid w:val="00CC1F9C"/>
    <w:rsid w:val="00CC22AD"/>
    <w:rsid w:val="00CC29B7"/>
    <w:rsid w:val="00CC60AD"/>
    <w:rsid w:val="00CC6D13"/>
    <w:rsid w:val="00CC76DA"/>
    <w:rsid w:val="00CD35E3"/>
    <w:rsid w:val="00CD63CE"/>
    <w:rsid w:val="00CE1AC7"/>
    <w:rsid w:val="00CE271F"/>
    <w:rsid w:val="00CF1EE8"/>
    <w:rsid w:val="00CF3C0C"/>
    <w:rsid w:val="00CF4146"/>
    <w:rsid w:val="00CF64BE"/>
    <w:rsid w:val="00CF7E4B"/>
    <w:rsid w:val="00D00174"/>
    <w:rsid w:val="00D06FB0"/>
    <w:rsid w:val="00D12D26"/>
    <w:rsid w:val="00D1466A"/>
    <w:rsid w:val="00D15F89"/>
    <w:rsid w:val="00D17D1F"/>
    <w:rsid w:val="00D27DE9"/>
    <w:rsid w:val="00D30120"/>
    <w:rsid w:val="00D3171C"/>
    <w:rsid w:val="00D31D5F"/>
    <w:rsid w:val="00D41003"/>
    <w:rsid w:val="00D41DDE"/>
    <w:rsid w:val="00D448AF"/>
    <w:rsid w:val="00D461CE"/>
    <w:rsid w:val="00D47809"/>
    <w:rsid w:val="00D541BF"/>
    <w:rsid w:val="00D56D5D"/>
    <w:rsid w:val="00D578AB"/>
    <w:rsid w:val="00D60487"/>
    <w:rsid w:val="00D61DCC"/>
    <w:rsid w:val="00D62065"/>
    <w:rsid w:val="00D629CE"/>
    <w:rsid w:val="00D6320F"/>
    <w:rsid w:val="00D66222"/>
    <w:rsid w:val="00D77823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E5115"/>
    <w:rsid w:val="00DF0F7A"/>
    <w:rsid w:val="00DF1556"/>
    <w:rsid w:val="00DF2A19"/>
    <w:rsid w:val="00DF7F8A"/>
    <w:rsid w:val="00E016F4"/>
    <w:rsid w:val="00E01A82"/>
    <w:rsid w:val="00E0373F"/>
    <w:rsid w:val="00E03A9A"/>
    <w:rsid w:val="00E07334"/>
    <w:rsid w:val="00E07FC0"/>
    <w:rsid w:val="00E159D4"/>
    <w:rsid w:val="00E16D27"/>
    <w:rsid w:val="00E22309"/>
    <w:rsid w:val="00E2598F"/>
    <w:rsid w:val="00E320C4"/>
    <w:rsid w:val="00E33E40"/>
    <w:rsid w:val="00E3499D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58D7"/>
    <w:rsid w:val="00E66F70"/>
    <w:rsid w:val="00E67167"/>
    <w:rsid w:val="00E72AF6"/>
    <w:rsid w:val="00E74519"/>
    <w:rsid w:val="00E75F46"/>
    <w:rsid w:val="00E82147"/>
    <w:rsid w:val="00E83392"/>
    <w:rsid w:val="00E8655C"/>
    <w:rsid w:val="00E9139C"/>
    <w:rsid w:val="00E92741"/>
    <w:rsid w:val="00E93329"/>
    <w:rsid w:val="00E94F62"/>
    <w:rsid w:val="00EA0591"/>
    <w:rsid w:val="00EA0960"/>
    <w:rsid w:val="00EA49FB"/>
    <w:rsid w:val="00EB1DFA"/>
    <w:rsid w:val="00EB2085"/>
    <w:rsid w:val="00EB30EB"/>
    <w:rsid w:val="00EB6B7F"/>
    <w:rsid w:val="00EC08B9"/>
    <w:rsid w:val="00ED2271"/>
    <w:rsid w:val="00ED39D7"/>
    <w:rsid w:val="00ED6A13"/>
    <w:rsid w:val="00EE0674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3101"/>
    <w:rsid w:val="00EF6CC7"/>
    <w:rsid w:val="00EF74BC"/>
    <w:rsid w:val="00F071A9"/>
    <w:rsid w:val="00F102B6"/>
    <w:rsid w:val="00F10B4D"/>
    <w:rsid w:val="00F10F95"/>
    <w:rsid w:val="00F11173"/>
    <w:rsid w:val="00F11638"/>
    <w:rsid w:val="00F21511"/>
    <w:rsid w:val="00F27741"/>
    <w:rsid w:val="00F279A5"/>
    <w:rsid w:val="00F32FBB"/>
    <w:rsid w:val="00F35C72"/>
    <w:rsid w:val="00F36667"/>
    <w:rsid w:val="00F41A2B"/>
    <w:rsid w:val="00F425C0"/>
    <w:rsid w:val="00F53031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B518B"/>
    <w:rsid w:val="00FB6A32"/>
    <w:rsid w:val="00FB73E9"/>
    <w:rsid w:val="00FB7796"/>
    <w:rsid w:val="00FC62F2"/>
    <w:rsid w:val="00FC777F"/>
    <w:rsid w:val="00FD2190"/>
    <w:rsid w:val="00FD4B47"/>
    <w:rsid w:val="00FE30F1"/>
    <w:rsid w:val="00FE4D02"/>
    <w:rsid w:val="00FE5DCD"/>
    <w:rsid w:val="00FE5ECE"/>
    <w:rsid w:val="00FE7C17"/>
    <w:rsid w:val="00FF67E0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9D6F1"/>
  <w15:docId w15:val="{35395DE0-601D-4E08-AFF8-5646C6E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numPr>
        <w:ilvl w:val="4"/>
        <w:numId w:val="2"/>
      </w:numPr>
      <w:suppressAutoHyphens/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numPr>
        <w:ilvl w:val="5"/>
        <w:numId w:val="2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0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2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3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0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5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6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7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8">
    <w:name w:val="Subtitle"/>
    <w:basedOn w:val="af"/>
    <w:next w:val="a0"/>
    <w:link w:val="aff9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a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b">
    <w:name w:val="Рисунок"/>
    <w:basedOn w:val="a"/>
    <w:next w:val="1f8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c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d">
    <w:name w:val="Подзаголовок главы"/>
    <w:basedOn w:val="aff8"/>
    <w:rsid w:val="00D86AFF"/>
  </w:style>
  <w:style w:type="paragraph" w:customStyle="1" w:styleId="affe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0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1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2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5"/>
    <w:rsid w:val="00D86AFF"/>
    <w:pPr>
      <w:ind w:left="1800"/>
    </w:pPr>
  </w:style>
  <w:style w:type="paragraph" w:customStyle="1" w:styleId="312">
    <w:name w:val="Список 31"/>
    <w:basedOn w:val="aff5"/>
    <w:rsid w:val="00D86AFF"/>
    <w:pPr>
      <w:ind w:left="2160"/>
    </w:pPr>
  </w:style>
  <w:style w:type="paragraph" w:customStyle="1" w:styleId="41">
    <w:name w:val="Список 41"/>
    <w:basedOn w:val="aff5"/>
    <w:rsid w:val="00D86AFF"/>
    <w:pPr>
      <w:ind w:left="2520"/>
    </w:pPr>
  </w:style>
  <w:style w:type="paragraph" w:customStyle="1" w:styleId="51">
    <w:name w:val="Список 51"/>
    <w:basedOn w:val="aff5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5"/>
    <w:rsid w:val="00D86AFF"/>
    <w:pPr>
      <w:ind w:firstLine="0"/>
    </w:pPr>
  </w:style>
  <w:style w:type="paragraph" w:customStyle="1" w:styleId="217">
    <w:name w:val="Продолжение списка 21"/>
    <w:basedOn w:val="1fa"/>
    <w:rsid w:val="00D86AFF"/>
    <w:pPr>
      <w:ind w:left="2160"/>
    </w:pPr>
  </w:style>
  <w:style w:type="paragraph" w:customStyle="1" w:styleId="314">
    <w:name w:val="Продолжение списка 31"/>
    <w:basedOn w:val="1fa"/>
    <w:rsid w:val="00D86AFF"/>
    <w:pPr>
      <w:ind w:left="2520"/>
    </w:pPr>
  </w:style>
  <w:style w:type="paragraph" w:customStyle="1" w:styleId="411">
    <w:name w:val="Продолжение списка 41"/>
    <w:basedOn w:val="1fa"/>
    <w:rsid w:val="00D86AFF"/>
    <w:pPr>
      <w:ind w:left="2880"/>
    </w:pPr>
  </w:style>
  <w:style w:type="paragraph" w:customStyle="1" w:styleId="511">
    <w:name w:val="Продолжение списка 51"/>
    <w:basedOn w:val="1fa"/>
    <w:rsid w:val="00D86AFF"/>
    <w:pPr>
      <w:ind w:left="3240"/>
    </w:pPr>
  </w:style>
  <w:style w:type="paragraph" w:customStyle="1" w:styleId="1fb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b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5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6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7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8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9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0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a">
    <w:name w:val="E-mail Signature"/>
    <w:basedOn w:val="a"/>
    <w:link w:val="afffb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1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c">
    <w:name w:val="annotation text"/>
    <w:basedOn w:val="a"/>
    <w:link w:val="afffd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e">
    <w:name w:val="annotation subject"/>
    <w:basedOn w:val="1ff2"/>
    <w:next w:val="1ff2"/>
    <w:link w:val="affff"/>
    <w:rsid w:val="00D86AFF"/>
    <w:rPr>
      <w:b/>
      <w:bCs/>
    </w:rPr>
  </w:style>
  <w:style w:type="paragraph" w:customStyle="1" w:styleId="1ff3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4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0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1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2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3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4">
    <w:name w:val="Заголовок титульного листа"/>
    <w:basedOn w:val="affff0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5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rsid w:val="00D86AFF"/>
    <w:pPr>
      <w:tabs>
        <w:tab w:val="left" w:pos="1026"/>
      </w:tabs>
      <w:ind w:left="-2245"/>
    </w:pPr>
  </w:style>
  <w:style w:type="paragraph" w:customStyle="1" w:styleId="affffa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c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d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7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e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4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">
    <w:name w:val="S_Заголовок 1"/>
    <w:basedOn w:val="a"/>
    <w:rsid w:val="00D86AFF"/>
    <w:pPr>
      <w:numPr>
        <w:numId w:val="1"/>
      </w:numPr>
      <w:suppressAutoHyphens/>
      <w:ind w:left="0" w:firstLine="0"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1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a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0">
    <w:name w:val="Заголовок таблици"/>
    <w:basedOn w:val="1ffa"/>
    <w:rsid w:val="00D86AFF"/>
    <w:rPr>
      <w:sz w:val="22"/>
    </w:rPr>
  </w:style>
  <w:style w:type="paragraph" w:customStyle="1" w:styleId="afffff1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2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3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4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rsid w:val="00D86AFF"/>
    <w:pPr>
      <w:tabs>
        <w:tab w:val="right" w:leader="dot" w:pos="9637"/>
      </w:tabs>
      <w:ind w:left="2547" w:firstLine="0"/>
    </w:pPr>
  </w:style>
  <w:style w:type="paragraph" w:customStyle="1" w:styleId="afffff5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6">
    <w:name w:val="Plain Text"/>
    <w:basedOn w:val="a"/>
    <w:link w:val="afffff7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8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d">
    <w:name w:val="Текст примечания Знак"/>
    <w:basedOn w:val="a1"/>
    <w:link w:val="afffc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Заголовок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9">
    <w:name w:val="Подзаголовок Знак"/>
    <w:basedOn w:val="a1"/>
    <w:link w:val="aff8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7">
    <w:name w:val="Текст Знак"/>
    <w:basedOn w:val="a1"/>
    <w:link w:val="afffff6"/>
    <w:rsid w:val="00986A2F"/>
    <w:rPr>
      <w:rFonts w:ascii="Courier New" w:hAnsi="Courier New" w:cs="Courier New"/>
    </w:rPr>
  </w:style>
  <w:style w:type="character" w:customStyle="1" w:styleId="afffb">
    <w:name w:val="Электронная подпись Знак"/>
    <w:basedOn w:val="a1"/>
    <w:link w:val="afffa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b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d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e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">
    <w:name w:val="Тема примечания Знак"/>
    <w:basedOn w:val="afffd"/>
    <w:link w:val="afffe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9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2f1">
    <w:name w:val="List 2"/>
    <w:basedOn w:val="a"/>
    <w:rsid w:val="006E7B8E"/>
    <w:pPr>
      <w:ind w:left="566" w:hanging="283"/>
      <w:contextualSpacing/>
    </w:pPr>
  </w:style>
  <w:style w:type="character" w:customStyle="1" w:styleId="ConsPlusTitle0">
    <w:name w:val="ConsPlusTitle Знак"/>
    <w:link w:val="ConsPlusTitle"/>
    <w:locked/>
    <w:rsid w:val="00E72AF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CF6A-5164-4209-B8C7-4A96D741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Колобаева Екатерина Николаевна</cp:lastModifiedBy>
  <cp:revision>4</cp:revision>
  <cp:lastPrinted>2017-05-25T06:24:00Z</cp:lastPrinted>
  <dcterms:created xsi:type="dcterms:W3CDTF">2023-04-07T11:56:00Z</dcterms:created>
  <dcterms:modified xsi:type="dcterms:W3CDTF">2024-05-27T07:46:00Z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5e234914-06c9-4919-a18f-05e2a17657a4</vt:lpwstr>
  </property>
</Properties>
</file>